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470AE7">
      <w:bookmarkStart w:id="0" w:name="_GoBack"/>
      <w:bookmarkEnd w:id="0"/>
      <w:r>
        <w:t>Muzyka klasa 7a (22.06.-26.06.2020r.)</w:t>
      </w:r>
    </w:p>
    <w:p w:rsidR="00000000" w:rsidRDefault="00470AE7">
      <w:r>
        <w:t>Temat: „Nadeszły wakacje” – ćwiczenia śpiewu.</w:t>
      </w:r>
    </w:p>
    <w:p w:rsidR="00000000" w:rsidRDefault="00470AE7">
      <w:r>
        <w:t>Cel lekcji: ćwiczenia śpiewu piosenki pt.” Nadeszły wakacje”.</w:t>
      </w:r>
    </w:p>
    <w:p w:rsidR="00000000" w:rsidRDefault="00470AE7">
      <w:pPr>
        <w:pStyle w:val="ListParagraph"/>
        <w:numPr>
          <w:ilvl w:val="0"/>
          <w:numId w:val="3"/>
        </w:numPr>
      </w:pPr>
      <w:r>
        <w:t>Przepisz temat do zeszytu.</w:t>
      </w:r>
    </w:p>
    <w:p w:rsidR="00000000" w:rsidRDefault="00470AE7">
      <w:pPr>
        <w:pStyle w:val="ListParagraph"/>
        <w:numPr>
          <w:ilvl w:val="0"/>
          <w:numId w:val="3"/>
        </w:numPr>
      </w:pPr>
      <w:r>
        <w:t>Odsłuchaj nagrania piosenki.</w:t>
      </w:r>
    </w:p>
    <w:p w:rsidR="00000000" w:rsidRDefault="00470AE7">
      <w:pPr>
        <w:pStyle w:val="ListParagraph"/>
      </w:pPr>
      <w:hyperlink r:id="rId6" w:history="1">
        <w:r>
          <w:rPr>
            <w:rStyle w:val="Hipercze"/>
          </w:rPr>
          <w:t>https://www.youtube.com/watch?v=JtMOB5SK2ys</w:t>
        </w:r>
      </w:hyperlink>
    </w:p>
    <w:p w:rsidR="00000000" w:rsidRDefault="00470AE7">
      <w:pPr>
        <w:pStyle w:val="ListParagraph"/>
        <w:numPr>
          <w:ilvl w:val="0"/>
          <w:numId w:val="3"/>
        </w:numPr>
      </w:pPr>
      <w:r>
        <w:t>Ćwicz śpiew razem z podkładem.</w:t>
      </w:r>
    </w:p>
    <w:p w:rsidR="00000000" w:rsidRDefault="00470AE7">
      <w:pPr>
        <w:numPr>
          <w:ilvl w:val="0"/>
          <w:numId w:val="3"/>
        </w:numPr>
      </w:pPr>
      <w:r>
        <w:t>Powodzenia!</w:t>
      </w:r>
    </w:p>
    <w:p w:rsidR="00000000" w:rsidRDefault="00470AE7"/>
    <w:sectPr w:rsidR="00000000">
      <w:pgSz w:w="11906" w:h="16838"/>
      <w:pgMar w:top="1417" w:right="1417" w:bottom="1417" w:left="1417" w:header="708" w:footer="708" w:gutter="0"/>
      <w:cols w:space="708"/>
      <w:docGrid w:linePitch="36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AE7"/>
    <w:rsid w:val="0047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SimSun" w:hAnsi="Calibri" w:cs="Calibri"/>
      <w:kern w:val="2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DefaultParagraphFont">
    <w:name w:val="Default Paragraph Font"/>
  </w:style>
  <w:style w:type="character" w:styleId="Hipercze">
    <w:name w:val="Hyperlink"/>
    <w:rPr>
      <w:color w:val="0000FF"/>
      <w:u w:val="single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istParagraph">
    <w:name w:val="List Paragraph"/>
    <w:basedOn w:val="Normalny"/>
    <w:pPr>
      <w:spacing w:line="254" w:lineRule="auto"/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SimSun" w:hAnsi="Calibri" w:cs="Calibri"/>
      <w:kern w:val="2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DefaultParagraphFont">
    <w:name w:val="Default Paragraph Font"/>
  </w:style>
  <w:style w:type="character" w:styleId="Hipercze">
    <w:name w:val="Hyperlink"/>
    <w:rPr>
      <w:color w:val="0000FF"/>
      <w:u w:val="single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istParagraph">
    <w:name w:val="List Paragraph"/>
    <w:basedOn w:val="Normalny"/>
    <w:pPr>
      <w:spacing w:line="254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tMOB5SK2y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_(</cp:lastModifiedBy>
  <cp:revision>2</cp:revision>
  <cp:lastPrinted>1995-11-21T15:41:00Z</cp:lastPrinted>
  <dcterms:created xsi:type="dcterms:W3CDTF">2020-06-22T05:53:00Z</dcterms:created>
  <dcterms:modified xsi:type="dcterms:W3CDTF">2020-06-22T05:53:00Z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