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E6E6C">
      <w:bookmarkStart w:id="0" w:name="_GoBack"/>
      <w:bookmarkEnd w:id="0"/>
      <w:r>
        <w:t>Muzyka klasa 5 a,b,c  (25.05.-29.05.2020r.)</w:t>
      </w:r>
    </w:p>
    <w:p w:rsidR="00000000" w:rsidRDefault="004E6E6C"/>
    <w:p w:rsidR="00000000" w:rsidRDefault="004E6E6C">
      <w:r>
        <w:t>Temat: Ćwiczenia śpiewu piosenki pt.: „Dla mamy”.</w:t>
      </w:r>
    </w:p>
    <w:p w:rsidR="00000000" w:rsidRDefault="004E6E6C">
      <w:r>
        <w:t>Celem lekcji jest ćwiczenie śpiewu oraz wyrazu artystycznego.</w:t>
      </w:r>
    </w:p>
    <w:p w:rsidR="00000000" w:rsidRDefault="004E6E6C">
      <w:pPr>
        <w:pStyle w:val="ListParagraph"/>
        <w:numPr>
          <w:ilvl w:val="0"/>
          <w:numId w:val="1"/>
        </w:numPr>
      </w:pPr>
      <w:r>
        <w:t>Przepisz temat do zeszytu.</w:t>
      </w:r>
    </w:p>
    <w:p w:rsidR="00000000" w:rsidRDefault="004E6E6C">
      <w:pPr>
        <w:pStyle w:val="NormalWeb"/>
        <w:numPr>
          <w:ilvl w:val="0"/>
          <w:numId w:val="1"/>
        </w:numPr>
        <w:spacing w:after="0"/>
      </w:pPr>
      <w:r>
        <w:t xml:space="preserve"> Wysłuchaj nagrania umieszczonego pod podanym adresem.</w:t>
      </w:r>
    </w:p>
    <w:p w:rsidR="00000000" w:rsidRDefault="004E6E6C">
      <w:pPr>
        <w:pStyle w:val="NormalWeb"/>
        <w:spacing w:after="0"/>
      </w:pPr>
      <w:hyperlink r:id="rId6" w:history="1">
        <w:r>
          <w:rPr>
            <w:rStyle w:val="Hipercze"/>
          </w:rPr>
          <w:t>https://www.youtube.com/watch?v=BfViO-bH_tg</w:t>
        </w:r>
      </w:hyperlink>
    </w:p>
    <w:p w:rsidR="00000000" w:rsidRDefault="004E6E6C">
      <w:pPr>
        <w:pStyle w:val="NormalWeb"/>
        <w:numPr>
          <w:ilvl w:val="0"/>
          <w:numId w:val="2"/>
        </w:numPr>
        <w:spacing w:after="0"/>
      </w:pPr>
      <w:r>
        <w:t xml:space="preserve">Ćwicz śpiew. </w:t>
      </w:r>
    </w:p>
    <w:p w:rsidR="00000000" w:rsidRDefault="004E6E6C">
      <w:pPr>
        <w:pStyle w:val="NormalWeb"/>
        <w:numPr>
          <w:ilvl w:val="0"/>
          <w:numId w:val="2"/>
        </w:numPr>
        <w:spacing w:after="0"/>
      </w:pPr>
      <w:r>
        <w:t>Chętne osoby zapraszam do nagrania swojego wykonania poznanej piosenki i przysłania mi na Messenger.</w:t>
      </w:r>
    </w:p>
    <w:p w:rsidR="00000000" w:rsidRDefault="004E6E6C">
      <w:pPr>
        <w:pStyle w:val="NormalWeb"/>
        <w:numPr>
          <w:ilvl w:val="0"/>
          <w:numId w:val="2"/>
        </w:numPr>
        <w:spacing w:after="0"/>
      </w:pPr>
      <w:r>
        <w:t>Powodzenia!</w:t>
      </w:r>
    </w:p>
    <w:p w:rsidR="00000000" w:rsidRDefault="004E6E6C"/>
    <w:sectPr w:rsidR="00000000">
      <w:pgSz w:w="11906" w:h="16838"/>
      <w:pgMar w:top="1417" w:right="1417" w:bottom="1417" w:left="1417" w:header="708" w:footer="708" w:gutter="0"/>
      <w:cols w:space="708"/>
      <w:docGrid w:linePitch="36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E6C"/>
    <w:rsid w:val="004E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160" w:line="252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Hipercze">
    <w:name w:val="Hyperlink"/>
    <w:rPr>
      <w:color w:val="000080"/>
      <w:u w:val="single"/>
      <w:lang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ListParagraph">
    <w:name w:val="List Paragraph"/>
    <w:basedOn w:val="Normalny"/>
    <w:pPr>
      <w:ind w:left="720"/>
    </w:pPr>
  </w:style>
  <w:style w:type="paragraph" w:customStyle="1" w:styleId="NormalWeb">
    <w:name w:val="Normal (Web)"/>
    <w:basedOn w:val="Normalny"/>
    <w:pPr>
      <w:spacing w:before="28" w:after="119" w:line="100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160" w:line="252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Hipercze">
    <w:name w:val="Hyperlink"/>
    <w:rPr>
      <w:color w:val="000080"/>
      <w:u w:val="single"/>
      <w:lang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ListParagraph">
    <w:name w:val="List Paragraph"/>
    <w:basedOn w:val="Normalny"/>
    <w:pPr>
      <w:ind w:left="720"/>
    </w:pPr>
  </w:style>
  <w:style w:type="paragraph" w:customStyle="1" w:styleId="NormalWeb">
    <w:name w:val="Normal (Web)"/>
    <w:basedOn w:val="Normalny"/>
    <w:pPr>
      <w:spacing w:before="28" w:after="119" w:line="100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fViO-bH_t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_(</cp:lastModifiedBy>
  <cp:revision>2</cp:revision>
  <cp:lastPrinted>1601-01-01T00:00:00Z</cp:lastPrinted>
  <dcterms:created xsi:type="dcterms:W3CDTF">2020-05-24T19:11:00Z</dcterms:created>
  <dcterms:modified xsi:type="dcterms:W3CDTF">2020-05-24T19:11:00Z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